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F15E44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color w:val="FF0000"/>
        </w:rPr>
      </w:pPr>
      <w:bookmarkStart w:id="0" w:name="_GoBack"/>
      <w:r w:rsidRPr="00F15E44">
        <w:rPr>
          <w:rFonts w:ascii="Segoe UI" w:hAnsi="Segoe UI" w:cs="Segoe UI"/>
          <w:b/>
        </w:rPr>
        <w:t xml:space="preserve">Azonosító: </w:t>
      </w:r>
      <w:r w:rsidR="00F15E44" w:rsidRPr="00F15E44">
        <w:rPr>
          <w:rFonts w:ascii="Segoe UI" w:hAnsi="Segoe UI" w:cs="Segoe UI"/>
          <w:b/>
        </w:rPr>
        <w:t>106-Szü-1483/33/2025.R</w:t>
      </w:r>
    </w:p>
    <w:p w:rsidR="00CA7A24" w:rsidRPr="00F15E44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BE59A0" w:rsidRPr="00F15E44" w:rsidRDefault="00BE59A0" w:rsidP="00BE59A0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F15E44">
        <w:rPr>
          <w:rFonts w:ascii="Segoe UI" w:hAnsi="Segoe UI" w:cs="Segoe UI"/>
          <w:b/>
        </w:rPr>
        <w:t>Az Országos Idegenrendészeti Főigazgatóság</w:t>
      </w:r>
    </w:p>
    <w:p w:rsidR="00BE59A0" w:rsidRPr="00F15E44" w:rsidRDefault="00BE59A0" w:rsidP="00BE59A0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proofErr w:type="gramStart"/>
      <w:r w:rsidRPr="00F15E44">
        <w:rPr>
          <w:rFonts w:ascii="Segoe UI" w:hAnsi="Segoe UI" w:cs="Segoe UI"/>
          <w:b/>
        </w:rPr>
        <w:t>felvételt</w:t>
      </w:r>
      <w:proofErr w:type="gramEnd"/>
      <w:r w:rsidRPr="00F15E44">
        <w:rPr>
          <w:rFonts w:ascii="Segoe UI" w:hAnsi="Segoe UI" w:cs="Segoe UI"/>
          <w:b/>
        </w:rPr>
        <w:t xml:space="preserve"> hirdet titkársági/igazgatási előadó beosztás betöltésére</w:t>
      </w:r>
    </w:p>
    <w:p w:rsidR="00C07A85" w:rsidRPr="00F15E44" w:rsidRDefault="00C07A85" w:rsidP="00BE59A0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2D7C3C" w:rsidRPr="00F15E44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F15E44">
        <w:rPr>
          <w:rFonts w:ascii="Segoe UI" w:hAnsi="Segoe UI" w:cs="Segoe UI"/>
          <w:b/>
          <w:bCs/>
        </w:rPr>
        <w:t>Munkahely megnevezése</w:t>
      </w:r>
      <w:r w:rsidRPr="00F15E44">
        <w:rPr>
          <w:rFonts w:ascii="Segoe UI" w:hAnsi="Segoe UI" w:cs="Segoe UI"/>
        </w:rPr>
        <w:t xml:space="preserve">: </w:t>
      </w:r>
      <w:r w:rsidR="00C07A85" w:rsidRPr="00F15E44">
        <w:rPr>
          <w:rFonts w:ascii="Segoe UI" w:hAnsi="Segoe UI" w:cs="Segoe UI"/>
        </w:rPr>
        <w:t>Országos Idegenrendészeti Főigazgatóság</w:t>
      </w:r>
    </w:p>
    <w:p w:rsidR="00C07A85" w:rsidRPr="00F15E44" w:rsidRDefault="001347F6" w:rsidP="00F15E44">
      <w:pPr>
        <w:pStyle w:val="NormlWeb"/>
        <w:spacing w:before="0" w:beforeAutospacing="0" w:after="0" w:afterAutospacing="0"/>
        <w:ind w:left="2977"/>
        <w:rPr>
          <w:rFonts w:ascii="Segoe UI" w:hAnsi="Segoe UI" w:cs="Segoe UI"/>
        </w:rPr>
      </w:pPr>
      <w:r w:rsidRPr="00F15E44">
        <w:rPr>
          <w:rFonts w:ascii="Segoe UI" w:hAnsi="Segoe UI" w:cs="Segoe UI"/>
        </w:rPr>
        <w:t>Észak-alföldi</w:t>
      </w:r>
      <w:r w:rsidR="007446E4" w:rsidRPr="00F15E44">
        <w:rPr>
          <w:rFonts w:ascii="Segoe UI" w:hAnsi="Segoe UI" w:cs="Segoe UI"/>
        </w:rPr>
        <w:t xml:space="preserve"> Regionális Igazgatóság </w:t>
      </w:r>
    </w:p>
    <w:p w:rsidR="009D194B" w:rsidRPr="00F15E4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F15E4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F15E44">
        <w:rPr>
          <w:rFonts w:ascii="Segoe UI" w:hAnsi="Segoe UI" w:cs="Segoe UI"/>
          <w:b/>
        </w:rPr>
        <w:t>Beosztás</w:t>
      </w:r>
      <w:r w:rsidRPr="00F15E44">
        <w:rPr>
          <w:rFonts w:ascii="Segoe UI" w:hAnsi="Segoe UI" w:cs="Segoe UI"/>
        </w:rPr>
        <w:t>:</w:t>
      </w:r>
      <w:r w:rsidR="00EE6200" w:rsidRPr="00F15E44">
        <w:rPr>
          <w:rFonts w:ascii="Segoe UI" w:hAnsi="Segoe UI" w:cs="Segoe UI"/>
        </w:rPr>
        <w:t xml:space="preserve"> </w:t>
      </w:r>
      <w:r w:rsidR="00BE59A0" w:rsidRPr="00F15E44">
        <w:rPr>
          <w:rFonts w:ascii="Segoe UI" w:hAnsi="Segoe UI" w:cs="Segoe UI"/>
        </w:rPr>
        <w:t>titkársági/igazgatási előadó</w:t>
      </w:r>
    </w:p>
    <w:p w:rsidR="009D194B" w:rsidRPr="00F15E4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F15E4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F15E44">
        <w:rPr>
          <w:rFonts w:ascii="Segoe UI" w:hAnsi="Segoe UI" w:cs="Segoe UI"/>
          <w:b/>
        </w:rPr>
        <w:t>Besorolás:</w:t>
      </w:r>
      <w:r w:rsidR="00EE6200" w:rsidRPr="00F15E44">
        <w:rPr>
          <w:rFonts w:ascii="Segoe UI" w:hAnsi="Segoe UI" w:cs="Segoe UI"/>
        </w:rPr>
        <w:t xml:space="preserve"> </w:t>
      </w:r>
      <w:r w:rsidR="00F43356" w:rsidRPr="00F15E44">
        <w:rPr>
          <w:rFonts w:ascii="Segoe UI" w:hAnsi="Segoe UI" w:cs="Segoe UI"/>
        </w:rPr>
        <w:t xml:space="preserve">RIASZ </w:t>
      </w:r>
      <w:r w:rsidR="002F3AC2" w:rsidRPr="00F15E44">
        <w:rPr>
          <w:rFonts w:ascii="Segoe UI" w:hAnsi="Segoe UI" w:cs="Segoe UI"/>
        </w:rPr>
        <w:t>B</w:t>
      </w:r>
      <w:r w:rsidR="00C07A85" w:rsidRPr="00F15E44">
        <w:rPr>
          <w:rFonts w:ascii="Segoe UI" w:hAnsi="Segoe UI" w:cs="Segoe UI"/>
        </w:rPr>
        <w:tab/>
      </w:r>
      <w:r w:rsidR="00491ECE" w:rsidRPr="00F15E44">
        <w:rPr>
          <w:rFonts w:ascii="Segoe UI" w:hAnsi="Segoe UI" w:cs="Segoe UI"/>
        </w:rPr>
        <w:t xml:space="preserve"> </w:t>
      </w:r>
    </w:p>
    <w:p w:rsidR="00491ECE" w:rsidRPr="00F15E44" w:rsidRDefault="00491ECE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F15E44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F15E44">
        <w:rPr>
          <w:rFonts w:ascii="Segoe UI" w:hAnsi="Segoe UI" w:cs="Segoe UI"/>
          <w:b/>
          <w:bCs/>
        </w:rPr>
        <w:t>Cím</w:t>
      </w:r>
      <w:r w:rsidRPr="00F15E44">
        <w:rPr>
          <w:rFonts w:ascii="Segoe UI" w:hAnsi="Segoe UI" w:cs="Segoe UI"/>
        </w:rPr>
        <w:t xml:space="preserve">: </w:t>
      </w:r>
      <w:r w:rsidR="001347F6" w:rsidRPr="00F15E44">
        <w:rPr>
          <w:rFonts w:ascii="Segoe UI" w:hAnsi="Segoe UI" w:cs="Segoe UI"/>
        </w:rPr>
        <w:t>4033</w:t>
      </w:r>
      <w:r w:rsidR="007446E4" w:rsidRPr="00F15E44">
        <w:rPr>
          <w:rFonts w:ascii="Segoe UI" w:hAnsi="Segoe UI" w:cs="Segoe UI"/>
        </w:rPr>
        <w:t xml:space="preserve"> </w:t>
      </w:r>
      <w:r w:rsidR="001347F6" w:rsidRPr="00F15E44">
        <w:rPr>
          <w:rFonts w:ascii="Segoe UI" w:hAnsi="Segoe UI" w:cs="Segoe UI"/>
        </w:rPr>
        <w:t>Debrecen</w:t>
      </w:r>
      <w:r w:rsidR="007446E4" w:rsidRPr="00F15E44">
        <w:rPr>
          <w:rFonts w:ascii="Segoe UI" w:hAnsi="Segoe UI" w:cs="Segoe UI"/>
        </w:rPr>
        <w:t xml:space="preserve">, </w:t>
      </w:r>
      <w:r w:rsidR="001347F6" w:rsidRPr="00F15E44">
        <w:rPr>
          <w:rFonts w:ascii="Segoe UI" w:hAnsi="Segoe UI" w:cs="Segoe UI"/>
        </w:rPr>
        <w:t>Sámsoni út</w:t>
      </w:r>
      <w:r w:rsidR="007446E4" w:rsidRPr="00F15E44">
        <w:rPr>
          <w:rFonts w:ascii="Segoe UI" w:hAnsi="Segoe UI" w:cs="Segoe UI"/>
        </w:rPr>
        <w:t xml:space="preserve"> </w:t>
      </w:r>
      <w:r w:rsidR="001347F6" w:rsidRPr="00F15E44">
        <w:rPr>
          <w:rFonts w:ascii="Segoe UI" w:hAnsi="Segoe UI" w:cs="Segoe UI"/>
        </w:rPr>
        <w:t>145</w:t>
      </w:r>
      <w:r w:rsidR="00C07A85" w:rsidRPr="00F15E44">
        <w:rPr>
          <w:rFonts w:ascii="Segoe UI" w:hAnsi="Segoe UI" w:cs="Segoe UI"/>
        </w:rPr>
        <w:t>.</w:t>
      </w:r>
    </w:p>
    <w:p w:rsidR="00C07A85" w:rsidRPr="00F15E44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F15E4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1346E" w:rsidRPr="00F15E44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  <w:r w:rsidR="00A46C66" w:rsidRPr="00F15E44">
        <w:rPr>
          <w:rFonts w:ascii="Segoe UI" w:eastAsia="Times New Roman" w:hAnsi="Segoe UI" w:cs="Segoe UI"/>
          <w:sz w:val="24"/>
          <w:szCs w:val="24"/>
          <w:lang w:eastAsia="hu-HU"/>
        </w:rPr>
        <w:t>/</w:t>
      </w:r>
      <w:r w:rsidR="00A46C66" w:rsidRPr="00F15E44"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eastAsia="hu-HU"/>
        </w:rPr>
        <w:t>vezényléses</w:t>
      </w:r>
    </w:p>
    <w:p w:rsidR="00C07A85" w:rsidRPr="00F15E44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F15E4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A46C66" w:rsidRPr="00F15E44">
        <w:rPr>
          <w:rFonts w:ascii="Segoe UI" w:eastAsia="Times New Roman" w:hAnsi="Segoe UI" w:cs="Segoe UI"/>
          <w:sz w:val="24"/>
          <w:szCs w:val="24"/>
          <w:lang w:eastAsia="hu-HU"/>
        </w:rPr>
        <w:t>határoz</w:t>
      </w:r>
      <w:r w:rsidR="00602D11" w:rsidRPr="00F15E44">
        <w:rPr>
          <w:rFonts w:ascii="Segoe UI" w:eastAsia="Times New Roman" w:hAnsi="Segoe UI" w:cs="Segoe UI"/>
          <w:sz w:val="24"/>
          <w:szCs w:val="24"/>
          <w:lang w:eastAsia="hu-HU"/>
        </w:rPr>
        <w:t>atlan</w:t>
      </w:r>
      <w:r w:rsidR="00F43356"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 idejű</w:t>
      </w:r>
      <w:r w:rsidR="000B0217" w:rsidRPr="00F15E44">
        <w:rPr>
          <w:rFonts w:ascii="Segoe UI" w:eastAsia="Times New Roman" w:hAnsi="Segoe UI" w:cs="Segoe UI"/>
          <w:sz w:val="24"/>
          <w:szCs w:val="24"/>
          <w:lang w:eastAsia="hu-HU"/>
        </w:rPr>
        <w:t>, rendvédelmi igazgatási</w:t>
      </w:r>
    </w:p>
    <w:p w:rsidR="000B0217" w:rsidRPr="00F15E44" w:rsidRDefault="000B0217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A7A24" w:rsidRPr="00F15E44" w:rsidRDefault="00CA7A24" w:rsidP="00F15E44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szervek hivatásos állományának szolgálati viszonyáról szóló 2015. évi XLII. törvényben (Hszt.) meghatározottak szerint</w:t>
      </w:r>
    </w:p>
    <w:p w:rsidR="00CA7A24" w:rsidRPr="00F15E44" w:rsidRDefault="00CA7A24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5B0741" w:rsidRPr="00F15E44" w:rsidRDefault="005B0741" w:rsidP="005B0741">
      <w:pPr>
        <w:spacing w:after="0"/>
        <w:rPr>
          <w:rFonts w:ascii="Segoe UI" w:hAnsi="Segoe UI" w:cs="Segoe UI"/>
          <w:sz w:val="24"/>
          <w:szCs w:val="24"/>
        </w:rPr>
      </w:pPr>
      <w:r w:rsidRPr="00F15E44">
        <w:rPr>
          <w:rFonts w:ascii="Segoe UI" w:hAnsi="Segoe UI" w:cs="Segoe UI"/>
          <w:b/>
          <w:bCs/>
          <w:sz w:val="24"/>
          <w:szCs w:val="24"/>
        </w:rPr>
        <w:t>Feladatok:</w:t>
      </w:r>
    </w:p>
    <w:p w:rsidR="00BE59A0" w:rsidRPr="00F15E44" w:rsidRDefault="00BE59A0" w:rsidP="00BE59A0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titkársági feladatok ellátása,</w:t>
      </w:r>
    </w:p>
    <w:p w:rsidR="00BE59A0" w:rsidRPr="00F15E44" w:rsidRDefault="00BE59A0" w:rsidP="00BE59A0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más szervezeti egységek közötti kapcsolattartás, koordináció,</w:t>
      </w:r>
    </w:p>
    <w:p w:rsidR="00BE59A0" w:rsidRPr="00F15E44" w:rsidRDefault="00BE59A0" w:rsidP="00BE59A0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adatrögzítés, nyilvántartási rendszerek használata,</w:t>
      </w:r>
    </w:p>
    <w:p w:rsidR="00BE59A0" w:rsidRPr="00F15E44" w:rsidRDefault="00BE59A0" w:rsidP="00BE59A0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elektronikusan átvett kérelmek adminisztrálása,</w:t>
      </w:r>
    </w:p>
    <w:p w:rsidR="00BE59A0" w:rsidRPr="00F15E44" w:rsidRDefault="00BE59A0" w:rsidP="00BE59A0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iratanyagok küldésének/fogadásának nyomon követése,</w:t>
      </w:r>
    </w:p>
    <w:p w:rsidR="00BE59A0" w:rsidRPr="00F15E44" w:rsidRDefault="00BE59A0" w:rsidP="00BE59A0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átiratok készítése, szerkesztése</w:t>
      </w:r>
    </w:p>
    <w:p w:rsidR="00BE59A0" w:rsidRPr="00F15E44" w:rsidRDefault="00BE59A0" w:rsidP="00BE59A0">
      <w:pPr>
        <w:numPr>
          <w:ilvl w:val="0"/>
          <w:numId w:val="16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irattárral kapcsolatos feladatok ellátása</w:t>
      </w:r>
      <w:r w:rsidRPr="00F15E44">
        <w:rPr>
          <w:rFonts w:ascii="Segoe UI" w:hAnsi="Segoe UI" w:cs="Segoe UI"/>
          <w:sz w:val="24"/>
          <w:szCs w:val="24"/>
        </w:rPr>
        <w:t>.</w:t>
      </w:r>
    </w:p>
    <w:p w:rsidR="005B0741" w:rsidRPr="00F15E44" w:rsidRDefault="005B0741" w:rsidP="005B0741">
      <w:pPr>
        <w:spacing w:after="0" w:line="240" w:lineRule="auto"/>
        <w:ind w:firstLine="708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5B0741" w:rsidRPr="00F15E44" w:rsidRDefault="005B0741" w:rsidP="005B0741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5B0741" w:rsidRPr="00F15E44" w:rsidRDefault="005B0741" w:rsidP="005B0741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magyar állampolgárság.</w:t>
      </w:r>
    </w:p>
    <w:p w:rsidR="005B0741" w:rsidRPr="00F15E44" w:rsidRDefault="005B0741" w:rsidP="005B0741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büntetlen előélet,</w:t>
      </w:r>
    </w:p>
    <w:p w:rsidR="005B0741" w:rsidRPr="00F15E44" w:rsidRDefault="005B0741" w:rsidP="005B0741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cselekvőképesség,</w:t>
      </w:r>
    </w:p>
    <w:p w:rsidR="005B0741" w:rsidRPr="00F15E44" w:rsidRDefault="005B0741" w:rsidP="005B0741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kifogástalan életvitel ellenőrzésben való megfelelés,</w:t>
      </w:r>
    </w:p>
    <w:p w:rsidR="005B0741" w:rsidRPr="00F15E44" w:rsidRDefault="005B0741" w:rsidP="005B0741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középfokú végzettség, </w:t>
      </w:r>
    </w:p>
    <w:p w:rsidR="005B0741" w:rsidRPr="00F15E44" w:rsidRDefault="005B0741" w:rsidP="005B0741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egészségügyi alkalmasság,</w:t>
      </w:r>
    </w:p>
    <w:p w:rsidR="005B0741" w:rsidRPr="00F15E44" w:rsidRDefault="005B0741" w:rsidP="005B0741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5B0741" w:rsidRPr="00F15E44" w:rsidRDefault="005B0741" w:rsidP="005B074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5B0741" w:rsidRPr="00F15E44" w:rsidRDefault="005B0741" w:rsidP="005B0741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Robot</w:t>
      </w:r>
      <w:proofErr w:type="gramStart"/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zsaru</w:t>
      </w:r>
      <w:proofErr w:type="gramEnd"/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 rendszer haladó szintű ismerete,</w:t>
      </w:r>
    </w:p>
    <w:p w:rsidR="005B0741" w:rsidRPr="00F15E44" w:rsidRDefault="005B0741" w:rsidP="005B0741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kiemelkedő írás- és szóbeli kifejezőkészség,</w:t>
      </w:r>
    </w:p>
    <w:p w:rsidR="005B0741" w:rsidRPr="00F15E44" w:rsidRDefault="005B0741" w:rsidP="005B0741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idegenrendészeti szakterületen szerzett tapasztalat.</w:t>
      </w:r>
    </w:p>
    <w:p w:rsidR="00E82ABE" w:rsidRPr="00F15E44" w:rsidRDefault="00E82ABE" w:rsidP="00E82AB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pontos, önálló, gyors és precíz munkavégzés,</w:t>
      </w:r>
    </w:p>
    <w:p w:rsidR="002D7C3C" w:rsidRPr="00F15E4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 alaposság),</w:t>
      </w:r>
    </w:p>
    <w:p w:rsidR="002D7C3C" w:rsidRPr="00F15E4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figyelem a feladatok határidőben történő végrehajtására,</w:t>
      </w:r>
    </w:p>
    <w:p w:rsidR="002D7C3C" w:rsidRPr="00F15E44" w:rsidRDefault="002D7C3C" w:rsidP="00E82AB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megbízhatóság</w:t>
      </w:r>
      <w:r w:rsidR="00E82ABE" w:rsidRPr="00F15E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5B0741" w:rsidRPr="00F15E44" w:rsidRDefault="005B0741" w:rsidP="005B074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5B0741" w:rsidRPr="00F15E44" w:rsidRDefault="005B0741" w:rsidP="005B0741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5B0741" w:rsidRPr="00F15E44" w:rsidRDefault="005B0741" w:rsidP="005B0741">
      <w:pPr>
        <w:pStyle w:val="Listaszerbekezds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lastRenderedPageBreak/>
        <w:t>legalább egy idegen nyelv ismerete,</w:t>
      </w:r>
    </w:p>
    <w:p w:rsidR="005B0741" w:rsidRPr="00F15E44" w:rsidRDefault="005B0741" w:rsidP="005B074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képesség,</w:t>
      </w:r>
    </w:p>
    <w:p w:rsidR="005B0741" w:rsidRPr="00F15E44" w:rsidRDefault="005B0741" w:rsidP="005B074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készség,</w:t>
      </w:r>
    </w:p>
    <w:p w:rsidR="005B0741" w:rsidRPr="00F15E44" w:rsidRDefault="005B0741" w:rsidP="005B074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terhelhetőség, kiváló stressz tűrő képesség,</w:t>
      </w:r>
    </w:p>
    <w:p w:rsidR="005B0741" w:rsidRPr="00F15E44" w:rsidRDefault="005B0741" w:rsidP="005B074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 alaposság),</w:t>
      </w:r>
    </w:p>
    <w:p w:rsidR="005B0741" w:rsidRPr="00F15E44" w:rsidRDefault="005B0741" w:rsidP="005B074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figyelem a feladatok határidőben történő végrehajtására,</w:t>
      </w:r>
    </w:p>
    <w:p w:rsidR="005B0741" w:rsidRPr="00F15E44" w:rsidRDefault="005B0741" w:rsidP="005B074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megbízhatóság,</w:t>
      </w:r>
    </w:p>
    <w:p w:rsidR="005B0741" w:rsidRPr="00F15E44" w:rsidRDefault="005B0741" w:rsidP="005B074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problémamegoldó képesség, kezdeményező készség,</w:t>
      </w:r>
    </w:p>
    <w:p w:rsidR="005B0741" w:rsidRPr="00F15E44" w:rsidRDefault="005B0741" w:rsidP="005B074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határozott fellépés, pontos, önálló, gyors és precíz munkavégzés,</w:t>
      </w:r>
    </w:p>
    <w:p w:rsidR="005B0741" w:rsidRPr="00F15E44" w:rsidRDefault="005B0741" w:rsidP="005B074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 írásban és szóban,</w:t>
      </w:r>
    </w:p>
    <w:p w:rsidR="005B0741" w:rsidRPr="00F15E44" w:rsidRDefault="005B0741" w:rsidP="00AD20F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újításokra nyitott, kreatív személyiség.</w:t>
      </w:r>
    </w:p>
    <w:p w:rsidR="00C07A85" w:rsidRPr="00F15E44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F15E4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2D7C3C" w:rsidRPr="00F15E44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B006EB" w:rsidRPr="00F15E44">
        <w:rPr>
          <w:rFonts w:ascii="Segoe UI" w:eastAsia="Times New Roman" w:hAnsi="Segoe UI" w:cs="Segoe UI"/>
          <w:sz w:val="24"/>
          <w:szCs w:val="24"/>
          <w:lang w:eastAsia="hu-HU"/>
        </w:rPr>
        <w:t>egi munkahelyét, elérhetőségeit,</w:t>
      </w:r>
    </w:p>
    <w:p w:rsidR="002D7C3C" w:rsidRPr="00F15E44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  <w:r w:rsidR="00CA7A24" w:rsidRPr="00F15E44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A7A24" w:rsidRPr="00F15E44" w:rsidRDefault="00CA7A24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szakképesítés, nyelvismeretet igazoló okiratok másolata,</w:t>
      </w:r>
    </w:p>
    <w:p w:rsidR="00C27391" w:rsidRPr="00F15E44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jelentkezésnek nem, de a munkakör betöltésének feltétele)</w:t>
      </w:r>
      <w:r w:rsidR="00E82ABE" w:rsidRPr="00F15E44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27391" w:rsidRPr="00F15E44" w:rsidRDefault="00C27391" w:rsidP="00C273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F15E44">
        <w:rPr>
          <w:rFonts w:ascii="Segoe UI" w:hAnsi="Segoe UI" w:cs="Segoe UI"/>
          <w:bCs/>
          <w:sz w:val="24"/>
          <w:szCs w:val="24"/>
        </w:rPr>
        <w:t xml:space="preserve"> </w:t>
      </w: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jelentkező nyilatkozata arról, hogy a benyújtott anyagában foglalt személyes adatainak a kiválasztási eljárással összefüggésben szükséges kezeléséhez hozzájárul</w:t>
      </w:r>
      <w:r w:rsidR="00E82ABE" w:rsidRPr="00F15E44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27391" w:rsidRPr="00F15E44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</w:t>
      </w:r>
      <w:r w:rsidR="00E82ABE" w:rsidRPr="00F15E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F15E44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F15E4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26D8D" w:rsidRPr="00F15E44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602D11" w:rsidRPr="00F15E44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2F3AC2"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augusztus </w:t>
      </w:r>
      <w:r w:rsidR="00602D11" w:rsidRPr="00F15E44">
        <w:rPr>
          <w:rFonts w:ascii="Segoe UI" w:eastAsia="Times New Roman" w:hAnsi="Segoe UI" w:cs="Segoe UI"/>
          <w:sz w:val="24"/>
          <w:szCs w:val="24"/>
          <w:lang w:eastAsia="hu-HU"/>
        </w:rPr>
        <w:t>10</w:t>
      </w:r>
      <w:r w:rsidR="005D2BEA" w:rsidRPr="00F15E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0418FD" w:rsidRPr="00F15E44" w:rsidRDefault="000418FD" w:rsidP="000418F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 202</w:t>
      </w:r>
      <w:r w:rsidR="00602D11" w:rsidRPr="00F15E44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1347F6"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602D11" w:rsidRPr="00F15E44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2F3AC2"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602D11" w:rsidRPr="00F15E44">
        <w:rPr>
          <w:rFonts w:ascii="Segoe UI" w:eastAsia="Times New Roman" w:hAnsi="Segoe UI" w:cs="Segoe UI"/>
          <w:sz w:val="24"/>
          <w:szCs w:val="24"/>
          <w:lang w:eastAsia="hu-HU"/>
        </w:rPr>
        <w:t>1</w:t>
      </w:r>
      <w:r w:rsidR="002F3AC2" w:rsidRPr="00F15E44">
        <w:rPr>
          <w:rFonts w:ascii="Segoe UI" w:eastAsia="Times New Roman" w:hAnsi="Segoe UI" w:cs="Segoe UI"/>
          <w:sz w:val="24"/>
          <w:szCs w:val="24"/>
          <w:lang w:eastAsia="hu-HU"/>
        </w:rPr>
        <w:t>5</w:t>
      </w:r>
    </w:p>
    <w:p w:rsidR="002A5531" w:rsidRPr="00F15E4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munkakör betöltésének kezdete</w:t>
      </w:r>
      <w:r w:rsidR="00217EC3"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</w:t>
      </w:r>
      <w:r w:rsidR="00967091"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legkorábban</w:t>
      </w: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: </w:t>
      </w:r>
      <w:r w:rsidR="00C26D8D" w:rsidRPr="00F15E44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602D11" w:rsidRPr="00F15E44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F15E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C07A85"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602D11" w:rsidRPr="00F15E44">
        <w:rPr>
          <w:rFonts w:ascii="Segoe UI" w:eastAsia="Times New Roman" w:hAnsi="Segoe UI" w:cs="Segoe UI"/>
          <w:sz w:val="24"/>
          <w:szCs w:val="24"/>
          <w:lang w:eastAsia="hu-HU"/>
        </w:rPr>
        <w:t>szeptember 01</w:t>
      </w:r>
      <w:r w:rsidR="002F3AC2" w:rsidRPr="00F15E4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967091" w:rsidRPr="00F15E44" w:rsidRDefault="00967091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27391" w:rsidRPr="00F15E44" w:rsidRDefault="00C27391" w:rsidP="00C27391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 és módja:</w:t>
      </w:r>
    </w:p>
    <w:p w:rsidR="00C27391" w:rsidRPr="00F15E44" w:rsidRDefault="00C27391" w:rsidP="00C2739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Jelentkezését az azonosító feltüntetésével </w:t>
      </w:r>
      <w:r w:rsidR="003408AE"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az </w:t>
      </w:r>
      <w:hyperlink r:id="rId8" w:history="1">
        <w:r w:rsidR="00F15E44" w:rsidRPr="00F15E44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allashirdetes33@oif.gov.hu</w:t>
        </w:r>
      </w:hyperlink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 e-mail címre kérjük eljuttatni, az elektronikus levél mellékleteként kizárólag MS </w:t>
      </w:r>
      <w:proofErr w:type="gramStart"/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Office .doc</w:t>
      </w:r>
      <w:proofErr w:type="gramEnd"/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.docx szöveges dokumentumok, illetve .jpg vagy .pdf kiterjesztésű fájlok csatolhatók.</w:t>
      </w:r>
    </w:p>
    <w:p w:rsidR="009D194B" w:rsidRPr="00F15E44" w:rsidRDefault="009D194B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F15E44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  <w:r w:rsid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A </w:t>
      </w:r>
      <w:r w:rsidR="00C5107A" w:rsidRPr="00F15E44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 elbírálásának eredményéről az érintetteket </w:t>
      </w:r>
      <w:r w:rsidRPr="00F15E44">
        <w:rPr>
          <w:rFonts w:ascii="Segoe UI" w:eastAsia="Times New Roman" w:hAnsi="Segoe UI" w:cs="Segoe UI"/>
          <w:sz w:val="24"/>
          <w:szCs w:val="24"/>
          <w:lang w:eastAsia="hu-HU"/>
        </w:rPr>
        <w:t>levélben, illetve telefonon tájékoztatjuk.</w:t>
      </w:r>
    </w:p>
    <w:sectPr w:rsidR="002D7C3C" w:rsidRPr="00F15E44" w:rsidSect="007E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AE" w:rsidRDefault="000B7FAE" w:rsidP="00CA7A24">
      <w:pPr>
        <w:spacing w:after="0" w:line="240" w:lineRule="auto"/>
      </w:pPr>
      <w:r>
        <w:separator/>
      </w:r>
    </w:p>
  </w:endnote>
  <w:endnote w:type="continuationSeparator" w:id="0">
    <w:p w:rsidR="000B7FAE" w:rsidRDefault="000B7FAE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AE" w:rsidRDefault="000B7FAE" w:rsidP="00CA7A24">
      <w:pPr>
        <w:spacing w:after="0" w:line="240" w:lineRule="auto"/>
      </w:pPr>
      <w:r>
        <w:separator/>
      </w:r>
    </w:p>
  </w:footnote>
  <w:footnote w:type="continuationSeparator" w:id="0">
    <w:p w:rsidR="000B7FAE" w:rsidRDefault="000B7FAE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97FC6"/>
    <w:multiLevelType w:val="multilevel"/>
    <w:tmpl w:val="6308BF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16533"/>
    <w:multiLevelType w:val="hybridMultilevel"/>
    <w:tmpl w:val="9DF2EA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6C8E44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E3886B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82D85"/>
    <w:multiLevelType w:val="hybridMultilevel"/>
    <w:tmpl w:val="21AA01A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904EE"/>
    <w:multiLevelType w:val="multilevel"/>
    <w:tmpl w:val="798C80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060D5"/>
    <w:rsid w:val="00016285"/>
    <w:rsid w:val="00027F78"/>
    <w:rsid w:val="000418FD"/>
    <w:rsid w:val="000A541B"/>
    <w:rsid w:val="000B0217"/>
    <w:rsid w:val="000B7FAE"/>
    <w:rsid w:val="000E01B6"/>
    <w:rsid w:val="000E7742"/>
    <w:rsid w:val="000F2E4A"/>
    <w:rsid w:val="00111846"/>
    <w:rsid w:val="001213D5"/>
    <w:rsid w:val="001258F3"/>
    <w:rsid w:val="001347F6"/>
    <w:rsid w:val="00165FA3"/>
    <w:rsid w:val="001966E2"/>
    <w:rsid w:val="001D5171"/>
    <w:rsid w:val="00217EC3"/>
    <w:rsid w:val="00231298"/>
    <w:rsid w:val="0026466B"/>
    <w:rsid w:val="0027528B"/>
    <w:rsid w:val="00297CCE"/>
    <w:rsid w:val="002A160C"/>
    <w:rsid w:val="002A5531"/>
    <w:rsid w:val="002D7C3C"/>
    <w:rsid w:val="002F3AC2"/>
    <w:rsid w:val="003408AE"/>
    <w:rsid w:val="00354173"/>
    <w:rsid w:val="00355235"/>
    <w:rsid w:val="00376E9A"/>
    <w:rsid w:val="003A4E31"/>
    <w:rsid w:val="003B172C"/>
    <w:rsid w:val="003B66A2"/>
    <w:rsid w:val="003C42AA"/>
    <w:rsid w:val="003F4C30"/>
    <w:rsid w:val="00440B4B"/>
    <w:rsid w:val="00446047"/>
    <w:rsid w:val="004846E0"/>
    <w:rsid w:val="00491ECE"/>
    <w:rsid w:val="004A492B"/>
    <w:rsid w:val="004D3AA5"/>
    <w:rsid w:val="004E3B27"/>
    <w:rsid w:val="004F3D9B"/>
    <w:rsid w:val="00523964"/>
    <w:rsid w:val="00553C98"/>
    <w:rsid w:val="00590C5D"/>
    <w:rsid w:val="005A6336"/>
    <w:rsid w:val="005B0741"/>
    <w:rsid w:val="005B2D46"/>
    <w:rsid w:val="005B5ABC"/>
    <w:rsid w:val="005D2BEA"/>
    <w:rsid w:val="005D3831"/>
    <w:rsid w:val="005E3ACA"/>
    <w:rsid w:val="00602D11"/>
    <w:rsid w:val="006169C5"/>
    <w:rsid w:val="0063121C"/>
    <w:rsid w:val="00643193"/>
    <w:rsid w:val="00666CCA"/>
    <w:rsid w:val="00675489"/>
    <w:rsid w:val="006E2F6A"/>
    <w:rsid w:val="006E7FB3"/>
    <w:rsid w:val="006F111C"/>
    <w:rsid w:val="00710827"/>
    <w:rsid w:val="00717243"/>
    <w:rsid w:val="00734B11"/>
    <w:rsid w:val="007446E4"/>
    <w:rsid w:val="00770907"/>
    <w:rsid w:val="00777727"/>
    <w:rsid w:val="00783E5F"/>
    <w:rsid w:val="00783F0E"/>
    <w:rsid w:val="007A3B9F"/>
    <w:rsid w:val="007D3B96"/>
    <w:rsid w:val="007E65FC"/>
    <w:rsid w:val="007F2F92"/>
    <w:rsid w:val="008719D9"/>
    <w:rsid w:val="008B23F3"/>
    <w:rsid w:val="008C2924"/>
    <w:rsid w:val="008D294B"/>
    <w:rsid w:val="008E7E1F"/>
    <w:rsid w:val="00907A19"/>
    <w:rsid w:val="00964DCB"/>
    <w:rsid w:val="00967091"/>
    <w:rsid w:val="00984E90"/>
    <w:rsid w:val="009961F4"/>
    <w:rsid w:val="009D194B"/>
    <w:rsid w:val="009F2F65"/>
    <w:rsid w:val="00A00381"/>
    <w:rsid w:val="00A11D1E"/>
    <w:rsid w:val="00A46C66"/>
    <w:rsid w:val="00A73137"/>
    <w:rsid w:val="00AC1BA3"/>
    <w:rsid w:val="00AD20F9"/>
    <w:rsid w:val="00AF5BFC"/>
    <w:rsid w:val="00B006EB"/>
    <w:rsid w:val="00B0470E"/>
    <w:rsid w:val="00B452E5"/>
    <w:rsid w:val="00B73BF2"/>
    <w:rsid w:val="00BE0FC4"/>
    <w:rsid w:val="00BE59A0"/>
    <w:rsid w:val="00C07A85"/>
    <w:rsid w:val="00C1346E"/>
    <w:rsid w:val="00C26D8D"/>
    <w:rsid w:val="00C27391"/>
    <w:rsid w:val="00C5107A"/>
    <w:rsid w:val="00C56A31"/>
    <w:rsid w:val="00C634C4"/>
    <w:rsid w:val="00C70254"/>
    <w:rsid w:val="00C73955"/>
    <w:rsid w:val="00C745A5"/>
    <w:rsid w:val="00CA77B6"/>
    <w:rsid w:val="00CA7A24"/>
    <w:rsid w:val="00CC0C6A"/>
    <w:rsid w:val="00CC4B58"/>
    <w:rsid w:val="00CF74F5"/>
    <w:rsid w:val="00D0764F"/>
    <w:rsid w:val="00D40783"/>
    <w:rsid w:val="00D601EB"/>
    <w:rsid w:val="00D907B9"/>
    <w:rsid w:val="00D9280B"/>
    <w:rsid w:val="00D97D39"/>
    <w:rsid w:val="00DA1E25"/>
    <w:rsid w:val="00DB567E"/>
    <w:rsid w:val="00DC1275"/>
    <w:rsid w:val="00DD4FD5"/>
    <w:rsid w:val="00DF7260"/>
    <w:rsid w:val="00E07F6C"/>
    <w:rsid w:val="00E10569"/>
    <w:rsid w:val="00E13559"/>
    <w:rsid w:val="00E24998"/>
    <w:rsid w:val="00E531ED"/>
    <w:rsid w:val="00E82ABE"/>
    <w:rsid w:val="00EA4714"/>
    <w:rsid w:val="00EB291D"/>
    <w:rsid w:val="00EE6200"/>
    <w:rsid w:val="00F07334"/>
    <w:rsid w:val="00F1176F"/>
    <w:rsid w:val="00F14E88"/>
    <w:rsid w:val="00F15E44"/>
    <w:rsid w:val="00F3136D"/>
    <w:rsid w:val="00F350F0"/>
    <w:rsid w:val="00F43356"/>
    <w:rsid w:val="00F66E90"/>
    <w:rsid w:val="00F72863"/>
    <w:rsid w:val="00FD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666CCA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66CCA"/>
    <w:rPr>
      <w:rFonts w:ascii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A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0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08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08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0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082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827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Bekezdsalapbettpusa"/>
    <w:uiPriority w:val="99"/>
    <w:rsid w:val="002F3A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hirdetes33@oif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F5295-8314-472A-A75C-3B8EC73E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2</cp:revision>
  <cp:lastPrinted>2021-09-10T07:52:00Z</cp:lastPrinted>
  <dcterms:created xsi:type="dcterms:W3CDTF">2025-07-08T15:49:00Z</dcterms:created>
  <dcterms:modified xsi:type="dcterms:W3CDTF">2025-07-08T15:49:00Z</dcterms:modified>
</cp:coreProperties>
</file>